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7B9" w:rsidRPr="009B602B" w:rsidRDefault="00A817B9" w:rsidP="00A817B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A817B9" w:rsidRPr="009B602B" w:rsidRDefault="00A817B9" w:rsidP="00A817B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5609"/>
        <w:gridCol w:w="1767"/>
        <w:gridCol w:w="2119"/>
      </w:tblGrid>
      <w:tr w:rsidR="00C153DE" w:rsidRPr="00BA33DA" w:rsidTr="00346DFB">
        <w:trPr>
          <w:trHeight w:val="193"/>
        </w:trPr>
        <w:tc>
          <w:tcPr>
            <w:tcW w:w="5607" w:type="dxa"/>
            <w:hideMark/>
          </w:tcPr>
          <w:p w:rsidR="00E475FB" w:rsidRDefault="00E475FB" w:rsidP="00E475FB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  <w:p w:rsidR="00E475FB" w:rsidRDefault="00E475FB" w:rsidP="00E475FB">
            <w:pPr>
              <w:tabs>
                <w:tab w:val="left" w:pos="4425"/>
              </w:tabs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  <w:p w:rsidR="00C153DE" w:rsidRPr="00BA33DA" w:rsidRDefault="00C153DE" w:rsidP="00346DFB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BA33DA">
              <w:rPr>
                <w:rFonts w:ascii="Times New Roman" w:hAnsi="Times New Roman" w:cs="Times New Roman"/>
                <w:sz w:val="22"/>
              </w:rPr>
              <w:t>СОГЛАСОВАНО</w:t>
            </w:r>
          </w:p>
        </w:tc>
        <w:tc>
          <w:tcPr>
            <w:tcW w:w="3884" w:type="dxa"/>
            <w:gridSpan w:val="2"/>
            <w:hideMark/>
          </w:tcPr>
          <w:p w:rsidR="003558F8" w:rsidRDefault="003558F8" w:rsidP="00346DFB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  <w:p w:rsidR="003558F8" w:rsidRDefault="003558F8" w:rsidP="00346DFB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  <w:p w:rsidR="00C153DE" w:rsidRPr="00BA33DA" w:rsidRDefault="00C153DE" w:rsidP="00346DFB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BA33DA">
              <w:rPr>
                <w:rFonts w:ascii="Times New Roman" w:hAnsi="Times New Roman" w:cs="Times New Roman"/>
                <w:sz w:val="22"/>
              </w:rPr>
              <w:t>УТВЕРЖДАЮ</w:t>
            </w:r>
          </w:p>
        </w:tc>
      </w:tr>
      <w:tr w:rsidR="00C153DE" w:rsidRPr="00BA33DA" w:rsidTr="00346DFB">
        <w:trPr>
          <w:trHeight w:val="193"/>
        </w:trPr>
        <w:tc>
          <w:tcPr>
            <w:tcW w:w="5607" w:type="dxa"/>
            <w:hideMark/>
          </w:tcPr>
          <w:p w:rsidR="00C153DE" w:rsidRPr="00C153DE" w:rsidRDefault="00E475FB" w:rsidP="00346DFB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И.о.</w:t>
            </w:r>
            <w:r w:rsidR="00C153DE">
              <w:rPr>
                <w:rFonts w:ascii="Times New Roman" w:hAnsi="Times New Roman" w:cs="Times New Roman"/>
                <w:sz w:val="22"/>
              </w:rPr>
              <w:t>Начальник</w:t>
            </w:r>
            <w:r>
              <w:rPr>
                <w:rFonts w:ascii="Times New Roman" w:hAnsi="Times New Roman" w:cs="Times New Roman"/>
                <w:sz w:val="22"/>
              </w:rPr>
              <w:t>а</w:t>
            </w:r>
            <w:proofErr w:type="spellEnd"/>
            <w:r w:rsidR="00C153DE">
              <w:rPr>
                <w:rFonts w:ascii="Times New Roman" w:hAnsi="Times New Roman" w:cs="Times New Roman"/>
                <w:sz w:val="22"/>
              </w:rPr>
              <w:t xml:space="preserve"> МУ РУО АМО «</w:t>
            </w:r>
            <w:proofErr w:type="spellStart"/>
            <w:r w:rsidR="00C153DE">
              <w:rPr>
                <w:rFonts w:ascii="Times New Roman" w:hAnsi="Times New Roman" w:cs="Times New Roman"/>
                <w:sz w:val="22"/>
              </w:rPr>
              <w:t>Бичурский</w:t>
            </w:r>
            <w:proofErr w:type="spellEnd"/>
            <w:r w:rsidR="00C153DE">
              <w:rPr>
                <w:rFonts w:ascii="Times New Roman" w:hAnsi="Times New Roman" w:cs="Times New Roman"/>
                <w:sz w:val="22"/>
              </w:rPr>
              <w:t xml:space="preserve"> район»</w:t>
            </w:r>
          </w:p>
        </w:tc>
        <w:tc>
          <w:tcPr>
            <w:tcW w:w="3884" w:type="dxa"/>
            <w:gridSpan w:val="2"/>
            <w:hideMark/>
          </w:tcPr>
          <w:p w:rsidR="00C153DE" w:rsidRPr="00BA33DA" w:rsidRDefault="00C153DE" w:rsidP="00346DFB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BA33DA">
              <w:rPr>
                <w:rFonts w:ascii="Times New Roman" w:hAnsi="Times New Roman" w:cs="Times New Roman"/>
                <w:sz w:val="22"/>
              </w:rPr>
              <w:t>Зав</w:t>
            </w:r>
            <w:r>
              <w:rPr>
                <w:rFonts w:ascii="Times New Roman" w:hAnsi="Times New Roman" w:cs="Times New Roman"/>
                <w:sz w:val="22"/>
              </w:rPr>
              <w:t>едующий МБДОУ Детский сад «Ромашка</w:t>
            </w:r>
            <w:r w:rsidRPr="00BA33DA">
              <w:rPr>
                <w:rFonts w:ascii="Times New Roman" w:hAnsi="Times New Roman" w:cs="Times New Roman"/>
                <w:sz w:val="22"/>
              </w:rPr>
              <w:t>»</w:t>
            </w:r>
          </w:p>
        </w:tc>
      </w:tr>
      <w:tr w:rsidR="00C153DE" w:rsidRPr="00BA33DA" w:rsidTr="00346DFB">
        <w:trPr>
          <w:trHeight w:val="193"/>
        </w:trPr>
        <w:tc>
          <w:tcPr>
            <w:tcW w:w="5607" w:type="dxa"/>
            <w:vAlign w:val="bottom"/>
            <w:hideMark/>
          </w:tcPr>
          <w:p w:rsidR="00C153DE" w:rsidRPr="00BA33DA" w:rsidRDefault="00E475FB" w:rsidP="00346DFB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--------------- /Д.А. Сидоров</w:t>
            </w:r>
          </w:p>
        </w:tc>
        <w:tc>
          <w:tcPr>
            <w:tcW w:w="1766" w:type="dxa"/>
            <w:vAlign w:val="bottom"/>
            <w:hideMark/>
          </w:tcPr>
          <w:p w:rsidR="00C153DE" w:rsidRPr="00BA33DA" w:rsidRDefault="00C153DE" w:rsidP="00346DFB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Петровская В.А.</w:t>
            </w:r>
          </w:p>
        </w:tc>
        <w:tc>
          <w:tcPr>
            <w:tcW w:w="2118" w:type="dxa"/>
            <w:vAlign w:val="bottom"/>
            <w:hideMark/>
          </w:tcPr>
          <w:p w:rsidR="00C153DE" w:rsidRPr="00BA33DA" w:rsidRDefault="00C153DE" w:rsidP="00346DFB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C153DE" w:rsidRPr="00BA33DA" w:rsidTr="00346DFB">
        <w:trPr>
          <w:trHeight w:val="193"/>
        </w:trPr>
        <w:tc>
          <w:tcPr>
            <w:tcW w:w="5607" w:type="dxa"/>
            <w:hideMark/>
          </w:tcPr>
          <w:p w:rsidR="00C153DE" w:rsidRPr="00BA33DA" w:rsidRDefault="00C153DE" w:rsidP="00346DFB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84" w:type="dxa"/>
            <w:gridSpan w:val="2"/>
            <w:hideMark/>
          </w:tcPr>
          <w:p w:rsidR="00C153DE" w:rsidRPr="00BA33DA" w:rsidRDefault="00C153DE" w:rsidP="00346DFB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09</w:t>
            </w:r>
            <w:r w:rsidR="00E475FB">
              <w:rPr>
                <w:rFonts w:ascii="Times New Roman" w:hAnsi="Times New Roman" w:cs="Times New Roman"/>
                <w:sz w:val="22"/>
              </w:rPr>
              <w:t>.03  2024</w:t>
            </w:r>
            <w:proofErr w:type="gramEnd"/>
            <w:r w:rsidRPr="00BA33DA">
              <w:rPr>
                <w:rFonts w:ascii="Times New Roman" w:hAnsi="Times New Roman" w:cs="Times New Roman"/>
                <w:sz w:val="22"/>
              </w:rPr>
              <w:t xml:space="preserve"> г.</w:t>
            </w:r>
          </w:p>
          <w:p w:rsidR="00C153DE" w:rsidRPr="00BA33DA" w:rsidRDefault="00C153DE" w:rsidP="00346DFB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C153DE" w:rsidRDefault="00C153DE" w:rsidP="00E475FB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A817B9" w:rsidRPr="009B602B" w:rsidRDefault="00A817B9" w:rsidP="00A817B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9B602B">
        <w:rPr>
          <w:rFonts w:ascii="Times New Roman" w:hAnsi="Times New Roman" w:cs="Times New Roman"/>
          <w:b/>
          <w:szCs w:val="24"/>
        </w:rPr>
        <w:t>Результаты анализа показателей деятельности организации</w:t>
      </w:r>
    </w:p>
    <w:p w:rsidR="00A817B9" w:rsidRDefault="00A817B9" w:rsidP="00A817B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B602B">
        <w:rPr>
          <w:rFonts w:ascii="Times New Roman" w:hAnsi="Times New Roman" w:cs="Times New Roman"/>
          <w:szCs w:val="24"/>
        </w:rPr>
        <w:t>Данные привед</w:t>
      </w:r>
      <w:r w:rsidR="00905BEE">
        <w:rPr>
          <w:rFonts w:ascii="Times New Roman" w:hAnsi="Times New Roman" w:cs="Times New Roman"/>
          <w:szCs w:val="24"/>
        </w:rPr>
        <w:t>ены по состоянию н</w:t>
      </w:r>
      <w:r w:rsidR="004F7B56">
        <w:rPr>
          <w:rFonts w:ascii="Times New Roman" w:hAnsi="Times New Roman" w:cs="Times New Roman"/>
          <w:szCs w:val="24"/>
        </w:rPr>
        <w:t>а 29.</w:t>
      </w:r>
      <w:r w:rsidR="004F7B56" w:rsidRPr="007F7ACE">
        <w:rPr>
          <w:rFonts w:ascii="Times New Roman" w:hAnsi="Times New Roman" w:cs="Times New Roman"/>
          <w:szCs w:val="24"/>
        </w:rPr>
        <w:t>12</w:t>
      </w:r>
      <w:r w:rsidR="00E475FB">
        <w:rPr>
          <w:rFonts w:ascii="Times New Roman" w:hAnsi="Times New Roman" w:cs="Times New Roman"/>
          <w:szCs w:val="24"/>
        </w:rPr>
        <w:t>.2023</w:t>
      </w:r>
      <w:r w:rsidR="00905BEE">
        <w:rPr>
          <w:rFonts w:ascii="Times New Roman" w:hAnsi="Times New Roman" w:cs="Times New Roman"/>
          <w:szCs w:val="24"/>
        </w:rPr>
        <w:t xml:space="preserve"> г</w:t>
      </w:r>
    </w:p>
    <w:p w:rsidR="004F7B56" w:rsidRPr="009B602B" w:rsidRDefault="004F7B56" w:rsidP="00A817B9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W w:w="9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1"/>
        <w:gridCol w:w="1417"/>
        <w:gridCol w:w="1276"/>
      </w:tblGrid>
      <w:tr w:rsidR="00A817B9" w:rsidRPr="009B602B" w:rsidTr="00437A33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602B">
              <w:rPr>
                <w:rFonts w:ascii="Times New Roman" w:hAnsi="Times New Roman" w:cs="Times New Roman"/>
                <w:b/>
                <w:bCs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602B">
              <w:rPr>
                <w:rFonts w:ascii="Times New Roman" w:hAnsi="Times New Roman" w:cs="Times New Roman"/>
                <w:b/>
                <w:bCs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B602B">
              <w:rPr>
                <w:rFonts w:ascii="Times New Roman" w:hAnsi="Times New Roman" w:cs="Times New Roman"/>
                <w:b/>
                <w:bCs/>
                <w:szCs w:val="24"/>
              </w:rPr>
              <w:t>Количество</w:t>
            </w:r>
          </w:p>
        </w:tc>
      </w:tr>
      <w:tr w:rsidR="00A817B9" w:rsidRPr="009B602B" w:rsidTr="00437A33">
        <w:tc>
          <w:tcPr>
            <w:tcW w:w="927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B602B">
              <w:rPr>
                <w:rFonts w:ascii="Times New Roman" w:hAnsi="Times New Roman" w:cs="Times New Roman"/>
                <w:b/>
                <w:bCs/>
                <w:szCs w:val="24"/>
              </w:rPr>
              <w:t>Образовательная деятельность</w:t>
            </w:r>
          </w:p>
        </w:tc>
      </w:tr>
      <w:tr w:rsidR="00A817B9" w:rsidRPr="009B602B" w:rsidTr="00437A33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17B9" w:rsidRPr="009B602B" w:rsidRDefault="00A817B9" w:rsidP="00437A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:rsidR="00A817B9" w:rsidRPr="009B602B" w:rsidRDefault="00A817B9" w:rsidP="00437A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в том числе обучающиеся: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A817B9" w:rsidRPr="009B602B" w:rsidRDefault="00E475FB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</w:tr>
      <w:tr w:rsidR="00A817B9" w:rsidRPr="009B602B" w:rsidTr="00437A33">
        <w:trPr>
          <w:trHeight w:val="255"/>
        </w:trPr>
        <w:tc>
          <w:tcPr>
            <w:tcW w:w="6581" w:type="dxa"/>
            <w:tcBorders>
              <w:top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17B9" w:rsidRPr="009B602B" w:rsidRDefault="00A817B9" w:rsidP="00437A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в режиме полного дня (8–12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17B9" w:rsidRPr="009B602B" w:rsidTr="00437A33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17B9" w:rsidRPr="009B602B" w:rsidRDefault="00A817B9" w:rsidP="00437A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817B9" w:rsidRPr="009B602B" w:rsidRDefault="00AE6688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817B9" w:rsidRPr="009B602B" w:rsidTr="00437A33">
        <w:trPr>
          <w:trHeight w:val="315"/>
        </w:trPr>
        <w:tc>
          <w:tcPr>
            <w:tcW w:w="6581" w:type="dxa"/>
            <w:tcBorders>
              <w:top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17B9" w:rsidRPr="009B602B" w:rsidRDefault="00A817B9" w:rsidP="00437A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в 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</w:tcBorders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817B9" w:rsidRPr="009B602B" w:rsidTr="00437A33">
        <w:trPr>
          <w:trHeight w:val="77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17B9" w:rsidRPr="009B602B" w:rsidRDefault="00A817B9" w:rsidP="00437A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817B9" w:rsidRPr="009B602B" w:rsidTr="00437A33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A817B9" w:rsidRPr="009B602B" w:rsidRDefault="00E475FB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A817B9" w:rsidRPr="009B602B" w:rsidTr="00437A33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Общее количество воспитанников в возрасте от трех до семи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A817B9" w:rsidRPr="009B602B" w:rsidRDefault="00E475FB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</w:tr>
      <w:tr w:rsidR="00A817B9" w:rsidRPr="009B602B" w:rsidTr="00437A33">
        <w:trPr>
          <w:trHeight w:val="1140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17B9" w:rsidRPr="009B602B" w:rsidRDefault="00A817B9" w:rsidP="00437A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17B9" w:rsidRPr="009B602B" w:rsidTr="00437A33">
        <w:trPr>
          <w:trHeight w:val="27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17B9" w:rsidRPr="009B602B" w:rsidRDefault="00A817B9" w:rsidP="00437A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8–12-часового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A817B9" w:rsidRPr="009B602B" w:rsidRDefault="00E475FB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  <w:r w:rsidR="00A817B9" w:rsidRPr="009B602B">
              <w:rPr>
                <w:rFonts w:ascii="Times New Roman" w:hAnsi="Times New Roman" w:cs="Times New Roman"/>
                <w:szCs w:val="24"/>
              </w:rPr>
              <w:t xml:space="preserve"> (100%)</w:t>
            </w:r>
          </w:p>
        </w:tc>
      </w:tr>
      <w:tr w:rsidR="00A817B9" w:rsidRPr="009B602B" w:rsidTr="00437A33">
        <w:trPr>
          <w:trHeight w:val="23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17B9" w:rsidRPr="009B602B" w:rsidRDefault="00A817B9" w:rsidP="00437A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12–14-часового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A817B9" w:rsidRPr="009B602B" w:rsidTr="00437A33">
        <w:trPr>
          <w:trHeight w:val="33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17B9" w:rsidRPr="009B602B" w:rsidRDefault="00A817B9" w:rsidP="00437A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A817B9" w:rsidRPr="009B602B" w:rsidTr="00437A33">
        <w:trPr>
          <w:trHeight w:val="72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17B9" w:rsidRPr="009B602B" w:rsidRDefault="00A817B9" w:rsidP="00437A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17B9" w:rsidRPr="009B602B" w:rsidTr="00437A33">
        <w:trPr>
          <w:trHeight w:val="56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17B9" w:rsidRPr="009B602B" w:rsidRDefault="00A817B9" w:rsidP="00437A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A817B9" w:rsidRPr="009B602B" w:rsidTr="00437A33">
        <w:trPr>
          <w:trHeight w:val="561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17B9" w:rsidRPr="009B602B" w:rsidRDefault="00A817B9" w:rsidP="00437A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A817B9" w:rsidRPr="009B602B" w:rsidTr="00437A33">
        <w:trPr>
          <w:trHeight w:val="30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17B9" w:rsidRPr="009B602B" w:rsidRDefault="00A817B9" w:rsidP="00437A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A817B9" w:rsidRPr="009B602B" w:rsidTr="00437A33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lastRenderedPageBreak/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день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17B9" w:rsidRPr="009B602B" w:rsidRDefault="00436F5A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A817B9" w:rsidRPr="009B602B" w:rsidTr="00437A33">
        <w:trPr>
          <w:trHeight w:val="59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17B9" w:rsidRPr="009B602B" w:rsidRDefault="00A817B9" w:rsidP="00437A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 xml:space="preserve">Общая численность </w:t>
            </w:r>
            <w:proofErr w:type="spellStart"/>
            <w:r w:rsidRPr="009B602B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9B602B">
              <w:rPr>
                <w:rFonts w:ascii="Times New Roman" w:hAnsi="Times New Roman" w:cs="Times New Roman"/>
                <w:szCs w:val="24"/>
              </w:rPr>
              <w:t xml:space="preserve">, в том числе количество </w:t>
            </w:r>
            <w:proofErr w:type="spellStart"/>
            <w:r w:rsidRPr="009B602B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9B602B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A817B9" w:rsidRPr="009B602B" w:rsidRDefault="00AE6688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817B9" w:rsidRPr="009B602B" w:rsidTr="00437A33">
        <w:trPr>
          <w:trHeight w:val="29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17B9" w:rsidRPr="009B602B" w:rsidRDefault="00A817B9" w:rsidP="00437A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A817B9" w:rsidRPr="009B602B" w:rsidRDefault="00E475FB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817B9" w:rsidRPr="009B602B" w:rsidTr="00437A33">
        <w:trPr>
          <w:trHeight w:val="426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17B9" w:rsidRPr="009B602B" w:rsidRDefault="00A817B9" w:rsidP="00437A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817B9" w:rsidRPr="009B602B" w:rsidRDefault="00E475FB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817B9" w:rsidRPr="009B602B" w:rsidTr="00437A33">
        <w:trPr>
          <w:trHeight w:val="29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17B9" w:rsidRPr="009B602B" w:rsidRDefault="00A817B9" w:rsidP="00437A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817B9" w:rsidRPr="009B602B" w:rsidRDefault="00E475FB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817B9" w:rsidRPr="009B602B" w:rsidTr="00437A33">
        <w:trPr>
          <w:trHeight w:val="55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17B9" w:rsidRPr="009B602B" w:rsidRDefault="00A817B9" w:rsidP="00437A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A817B9" w:rsidRPr="009B602B" w:rsidRDefault="00AE6688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817B9" w:rsidRPr="009B602B" w:rsidTr="00437A33">
        <w:trPr>
          <w:trHeight w:val="34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17B9" w:rsidRPr="009B602B" w:rsidRDefault="00A817B9" w:rsidP="00437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17B9" w:rsidRPr="009B602B" w:rsidTr="00437A33">
        <w:trPr>
          <w:trHeight w:val="28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17B9" w:rsidRPr="009B602B" w:rsidRDefault="00A817B9" w:rsidP="00437A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17B9" w:rsidRPr="009B602B" w:rsidTr="00437A33">
        <w:trPr>
          <w:trHeight w:val="20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17B9" w:rsidRPr="009B602B" w:rsidRDefault="00A817B9" w:rsidP="00437A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первой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A817B9" w:rsidRPr="009B602B" w:rsidRDefault="00E475FB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817B9" w:rsidRPr="009B602B" w:rsidTr="00437A33">
        <w:trPr>
          <w:trHeight w:val="1268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17B9" w:rsidRPr="009B602B" w:rsidRDefault="00A817B9" w:rsidP="00437A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17B9" w:rsidRPr="009B602B" w:rsidTr="00437A33">
        <w:trPr>
          <w:trHeight w:val="28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17B9" w:rsidRPr="009B602B" w:rsidRDefault="00A817B9" w:rsidP="00437A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A817B9" w:rsidRPr="009B602B" w:rsidRDefault="00E475FB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817B9" w:rsidRPr="009B602B" w:rsidTr="00437A33">
        <w:trPr>
          <w:trHeight w:val="24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17B9" w:rsidRPr="009B602B" w:rsidRDefault="00A817B9" w:rsidP="00437A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больше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A817B9" w:rsidRPr="009B602B" w:rsidRDefault="00AE6688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817B9" w:rsidRPr="009B602B" w:rsidTr="00437A33">
        <w:trPr>
          <w:trHeight w:val="652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17B9" w:rsidRPr="009B602B" w:rsidRDefault="00A817B9" w:rsidP="00437A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17B9" w:rsidRPr="009B602B" w:rsidTr="00437A33">
        <w:trPr>
          <w:trHeight w:val="319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17B9" w:rsidRPr="009B602B" w:rsidRDefault="00A817B9" w:rsidP="00437A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817B9" w:rsidRPr="009B602B" w:rsidTr="00437A33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17B9" w:rsidRPr="009B602B" w:rsidRDefault="00A817B9" w:rsidP="00437A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От 55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A817B9" w:rsidRPr="009B602B" w:rsidRDefault="00AE6688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817B9" w:rsidRPr="009B602B" w:rsidTr="00437A33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17B9" w:rsidRPr="009B602B" w:rsidRDefault="00E475FB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2(</w:t>
            </w:r>
            <w:r w:rsidR="00AE6688">
              <w:rPr>
                <w:rFonts w:ascii="Times New Roman" w:hAnsi="Times New Roman" w:cs="Times New Roman"/>
                <w:szCs w:val="24"/>
              </w:rPr>
              <w:t>100</w:t>
            </w:r>
            <w:r w:rsidR="00A817B9" w:rsidRPr="009B602B">
              <w:rPr>
                <w:rFonts w:ascii="Times New Roman" w:hAnsi="Times New Roman" w:cs="Times New Roman"/>
                <w:szCs w:val="24"/>
              </w:rPr>
              <w:t>%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A817B9" w:rsidRPr="009B602B" w:rsidTr="00437A33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17B9" w:rsidRPr="009B602B" w:rsidRDefault="00E475FB" w:rsidP="00437A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AE6688">
              <w:rPr>
                <w:rFonts w:ascii="Times New Roman" w:hAnsi="Times New Roman" w:cs="Times New Roman"/>
                <w:szCs w:val="24"/>
              </w:rPr>
              <w:t xml:space="preserve"> (10</w:t>
            </w:r>
            <w:r w:rsidR="00A817B9" w:rsidRPr="009B602B">
              <w:rPr>
                <w:rFonts w:ascii="Times New Roman" w:hAnsi="Times New Roman" w:cs="Times New Roman"/>
                <w:szCs w:val="24"/>
              </w:rPr>
              <w:t>0%)</w:t>
            </w:r>
          </w:p>
        </w:tc>
      </w:tr>
      <w:tr w:rsidR="00A817B9" w:rsidRPr="009B602B" w:rsidTr="00437A33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человек/человек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17B9" w:rsidRPr="009B602B" w:rsidRDefault="00AE6688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E475FB">
              <w:rPr>
                <w:rFonts w:ascii="Times New Roman" w:hAnsi="Times New Roman" w:cs="Times New Roman"/>
                <w:szCs w:val="24"/>
              </w:rPr>
              <w:t>/23</w:t>
            </w:r>
          </w:p>
        </w:tc>
      </w:tr>
      <w:tr w:rsidR="00A817B9" w:rsidRPr="009B602B" w:rsidTr="00437A33">
        <w:trPr>
          <w:trHeight w:val="32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17B9" w:rsidRPr="009B602B" w:rsidRDefault="00A817B9" w:rsidP="00437A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17B9" w:rsidRPr="009B602B" w:rsidTr="00437A33">
        <w:trPr>
          <w:trHeight w:val="28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17B9" w:rsidRPr="009B602B" w:rsidRDefault="00A817B9" w:rsidP="00437A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A817B9" w:rsidRPr="009B602B" w:rsidRDefault="00436F5A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A817B9" w:rsidRPr="009B602B" w:rsidTr="00437A33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17B9" w:rsidRPr="009B602B" w:rsidRDefault="00A817B9" w:rsidP="00437A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lastRenderedPageBreak/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A817B9" w:rsidRPr="009B602B" w:rsidTr="00437A33">
        <w:trPr>
          <w:trHeight w:val="288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17B9" w:rsidRPr="009B602B" w:rsidRDefault="00A817B9" w:rsidP="00437A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lastRenderedPageBreak/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A817B9" w:rsidRPr="009B602B" w:rsidTr="00437A33">
        <w:trPr>
          <w:trHeight w:val="28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17B9" w:rsidRPr="009B602B" w:rsidRDefault="00A817B9" w:rsidP="00437A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A817B9" w:rsidRPr="009B602B" w:rsidTr="00437A33">
        <w:trPr>
          <w:trHeight w:val="28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17B9" w:rsidRPr="009B602B" w:rsidRDefault="00A817B9" w:rsidP="00437A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</w:tcBorders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A817B9" w:rsidRPr="009B602B" w:rsidTr="00437A33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17B9" w:rsidRPr="009B602B" w:rsidRDefault="00A817B9" w:rsidP="00437A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A817B9" w:rsidRPr="009B602B" w:rsidTr="00437A33">
        <w:tc>
          <w:tcPr>
            <w:tcW w:w="927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B602B">
              <w:rPr>
                <w:rFonts w:ascii="Times New Roman" w:hAnsi="Times New Roman" w:cs="Times New Roman"/>
                <w:b/>
                <w:bCs/>
                <w:szCs w:val="24"/>
              </w:rPr>
              <w:t>Инфраструктура</w:t>
            </w:r>
          </w:p>
        </w:tc>
      </w:tr>
      <w:tr w:rsidR="00A817B9" w:rsidRPr="009B602B" w:rsidTr="00437A33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17B9" w:rsidRPr="009B602B" w:rsidRDefault="001450DD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6,4</w:t>
            </w:r>
          </w:p>
        </w:tc>
      </w:tr>
      <w:tr w:rsidR="00A817B9" w:rsidRPr="009B602B" w:rsidTr="00437A33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817B9" w:rsidRPr="009B602B" w:rsidRDefault="001450DD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</w:t>
            </w:r>
          </w:p>
        </w:tc>
      </w:tr>
      <w:tr w:rsidR="00A817B9" w:rsidRPr="009B602B" w:rsidTr="00437A33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17B9" w:rsidRPr="009B602B" w:rsidRDefault="00A817B9" w:rsidP="00437A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17B9" w:rsidRPr="009B602B" w:rsidTr="00437A33">
        <w:trPr>
          <w:trHeight w:val="232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17B9" w:rsidRPr="009B602B" w:rsidRDefault="00A817B9" w:rsidP="00437A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17B9" w:rsidRPr="009B602B" w:rsidTr="00437A33">
        <w:trPr>
          <w:trHeight w:val="34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17B9" w:rsidRPr="009B602B" w:rsidRDefault="00A817B9" w:rsidP="00437A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Музыкального- спортивного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817B9" w:rsidRPr="009B602B" w:rsidRDefault="001450DD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A817B9" w:rsidRPr="009B602B" w:rsidTr="00437A33">
        <w:trPr>
          <w:trHeight w:val="87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817B9" w:rsidRPr="009B602B" w:rsidRDefault="00A817B9" w:rsidP="00437A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A817B9" w:rsidRPr="009B602B" w:rsidRDefault="00A817B9" w:rsidP="0043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B602B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</w:tbl>
    <w:p w:rsidR="00A817B9" w:rsidRPr="009B602B" w:rsidRDefault="00A817B9" w:rsidP="00A817B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B602B">
        <w:rPr>
          <w:rFonts w:ascii="Times New Roman" w:hAnsi="Times New Roman" w:cs="Times New Roman"/>
          <w:szCs w:val="24"/>
        </w:rPr>
        <w:t>Анализ показателей указывает на то, что Детский сад имеет достаточную инфраструктуру, которая соответствует требованиям СанПиН 2.4.3648-20- «Санитарно-эпидемиологические требования к устройству, содержанию и организации режима работы дошкольных образовательных организаций»  и «ГН» 1.2.3685-21 и позволяет реализовывать образовательные программы в полном объеме в соответствии с ФГОС ДО.</w:t>
      </w:r>
    </w:p>
    <w:p w:rsidR="00A817B9" w:rsidRPr="001450DD" w:rsidRDefault="00A817B9" w:rsidP="00A817B9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B602B">
        <w:rPr>
          <w:rFonts w:ascii="Times New Roman" w:hAnsi="Times New Roman" w:cs="Times New Roman"/>
          <w:szCs w:val="24"/>
        </w:rPr>
        <w:t xml:space="preserve">Детский сад укомплектован достаточным количеством педагогических и иных работников, которые имеют достаточную квалификацию и регулярно проходят повышение квалификации, </w:t>
      </w:r>
      <w:r w:rsidRPr="001450DD">
        <w:rPr>
          <w:rFonts w:ascii="Times New Roman" w:hAnsi="Times New Roman" w:cs="Times New Roman"/>
          <w:szCs w:val="24"/>
        </w:rPr>
        <w:t>что обеспечивает результативность образовательной деятельности.</w:t>
      </w:r>
    </w:p>
    <w:p w:rsidR="009458F0" w:rsidRPr="001450DD" w:rsidRDefault="009458F0">
      <w:pPr>
        <w:rPr>
          <w:rFonts w:ascii="Times New Roman" w:hAnsi="Times New Roman" w:cs="Times New Roman"/>
          <w:szCs w:val="24"/>
        </w:rPr>
      </w:pPr>
    </w:p>
    <w:p w:rsidR="00437A33" w:rsidRDefault="00437A33"/>
    <w:p w:rsidR="00437A33" w:rsidRDefault="00437A33"/>
    <w:p w:rsidR="00437A33" w:rsidRDefault="00437A33"/>
    <w:p w:rsidR="00437A33" w:rsidRDefault="00437A33"/>
    <w:p w:rsidR="00437A33" w:rsidRDefault="00437A33"/>
    <w:p w:rsidR="00437A33" w:rsidRDefault="00437A33"/>
    <w:p w:rsidR="00437A33" w:rsidRDefault="00437A33"/>
    <w:p w:rsidR="00437A33" w:rsidRDefault="00437A33"/>
    <w:p w:rsidR="00437A33" w:rsidRDefault="00437A33"/>
    <w:p w:rsidR="009B7850" w:rsidRDefault="009B7850" w:rsidP="00000AF0">
      <w:pPr>
        <w:spacing w:after="0"/>
        <w:rPr>
          <w:rFonts w:ascii="Times New Roman" w:hAnsi="Times New Roman" w:cs="Times New Roman"/>
          <w:b/>
        </w:rPr>
      </w:pPr>
    </w:p>
    <w:p w:rsidR="009B7850" w:rsidRDefault="009B7850" w:rsidP="00E475FB">
      <w:pPr>
        <w:spacing w:after="0"/>
        <w:rPr>
          <w:rFonts w:ascii="Times New Roman" w:hAnsi="Times New Roman" w:cs="Times New Roman"/>
          <w:b/>
        </w:rPr>
      </w:pPr>
    </w:p>
    <w:p w:rsidR="007638FE" w:rsidRPr="00B951F0" w:rsidRDefault="007638FE" w:rsidP="007638FE">
      <w:pPr>
        <w:spacing w:after="0"/>
        <w:jc w:val="center"/>
        <w:rPr>
          <w:rFonts w:ascii="Times New Roman" w:hAnsi="Times New Roman" w:cs="Times New Roman"/>
          <w:b/>
        </w:rPr>
      </w:pPr>
      <w:r w:rsidRPr="00B951F0">
        <w:rPr>
          <w:rFonts w:ascii="Times New Roman" w:hAnsi="Times New Roman" w:cs="Times New Roman"/>
          <w:b/>
        </w:rPr>
        <w:lastRenderedPageBreak/>
        <w:t>МУНИЦИПАЛЬНОЕ БЮДЖЕТНОЕ ДОШКОЛЬНОЕ</w:t>
      </w:r>
    </w:p>
    <w:p w:rsidR="001450DD" w:rsidRDefault="007638FE" w:rsidP="007638FE">
      <w:pPr>
        <w:spacing w:after="0"/>
        <w:jc w:val="center"/>
        <w:rPr>
          <w:rFonts w:ascii="Times New Roman" w:hAnsi="Times New Roman" w:cs="Times New Roman"/>
          <w:b/>
        </w:rPr>
      </w:pPr>
      <w:r w:rsidRPr="00B951F0">
        <w:rPr>
          <w:rFonts w:ascii="Times New Roman" w:hAnsi="Times New Roman" w:cs="Times New Roman"/>
          <w:b/>
        </w:rPr>
        <w:t>ОБРАЗОВАТЕЛЬ</w:t>
      </w:r>
      <w:r w:rsidR="001450DD">
        <w:rPr>
          <w:rFonts w:ascii="Times New Roman" w:hAnsi="Times New Roman" w:cs="Times New Roman"/>
          <w:b/>
        </w:rPr>
        <w:t>НОЕ УЧРЕЖДЕНИЕ ДЕТСКИЙ САД «РОМАШКА»</w:t>
      </w:r>
    </w:p>
    <w:p w:rsidR="001450DD" w:rsidRDefault="001450DD" w:rsidP="007638F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671381</w:t>
      </w:r>
      <w:r w:rsidR="007638FE" w:rsidRPr="00B951F0">
        <w:rPr>
          <w:rFonts w:ascii="Times New Roman" w:hAnsi="Times New Roman" w:cs="Times New Roman"/>
          <w:b/>
        </w:rPr>
        <w:t xml:space="preserve"> РЕСПУБЛИКА БУРЯТИЯ</w:t>
      </w:r>
      <w:r>
        <w:rPr>
          <w:rFonts w:ascii="Times New Roman" w:hAnsi="Times New Roman" w:cs="Times New Roman"/>
          <w:b/>
        </w:rPr>
        <w:t>,</w:t>
      </w:r>
      <w:r w:rsidR="007638FE" w:rsidRPr="00B951F0">
        <w:rPr>
          <w:rFonts w:ascii="Times New Roman" w:hAnsi="Times New Roman" w:cs="Times New Roman"/>
          <w:b/>
        </w:rPr>
        <w:t xml:space="preserve"> БИЧ</w:t>
      </w:r>
      <w:r>
        <w:rPr>
          <w:rFonts w:ascii="Times New Roman" w:hAnsi="Times New Roman" w:cs="Times New Roman"/>
          <w:b/>
        </w:rPr>
        <w:t xml:space="preserve">УРСКИЙ РАЙОН, </w:t>
      </w:r>
    </w:p>
    <w:p w:rsidR="001450DD" w:rsidRPr="00B951F0" w:rsidRDefault="001450DD" w:rsidP="001450D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СЕЛО НОВОСРЕТЕНКА, ШКОЛЬНАЯ ,36</w:t>
      </w:r>
    </w:p>
    <w:p w:rsidR="007638FE" w:rsidRDefault="007638FE" w:rsidP="007638FE">
      <w:pPr>
        <w:spacing w:after="0"/>
        <w:rPr>
          <w:rFonts w:ascii="Times New Roman" w:hAnsi="Times New Roman" w:cs="Times New Roman"/>
        </w:rPr>
      </w:pPr>
    </w:p>
    <w:p w:rsidR="007638FE" w:rsidRDefault="007638FE" w:rsidP="007638FE">
      <w:pPr>
        <w:spacing w:after="0"/>
        <w:rPr>
          <w:rFonts w:ascii="Times New Roman" w:hAnsi="Times New Roman" w:cs="Times New Roman"/>
        </w:rPr>
      </w:pPr>
    </w:p>
    <w:p w:rsidR="00437A33" w:rsidRPr="00437A33" w:rsidRDefault="00437A33" w:rsidP="00437A33">
      <w:pPr>
        <w:pStyle w:val="17PRIL-header-1"/>
        <w:spacing w:before="0"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437A33" w:rsidRPr="00437A33" w:rsidRDefault="00437A33" w:rsidP="00437A33">
      <w:pPr>
        <w:pStyle w:val="17PRIL-header-1"/>
        <w:spacing w:before="0" w:after="0" w:line="312" w:lineRule="auto"/>
        <w:rPr>
          <w:rFonts w:ascii="Times New Roman" w:hAnsi="Times New Roman" w:cs="Times New Roman"/>
          <w:sz w:val="24"/>
          <w:szCs w:val="24"/>
        </w:rPr>
      </w:pPr>
      <w:r w:rsidRPr="00437A33">
        <w:rPr>
          <w:rFonts w:ascii="Times New Roman" w:hAnsi="Times New Roman" w:cs="Times New Roman"/>
          <w:sz w:val="24"/>
          <w:szCs w:val="24"/>
        </w:rPr>
        <w:t>ПРИКАЗ</w:t>
      </w:r>
    </w:p>
    <w:p w:rsidR="00437A33" w:rsidRPr="007F7ACE" w:rsidRDefault="007638FE" w:rsidP="00437A33">
      <w:pPr>
        <w:pStyle w:val="17PRIL-txt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28</w:t>
      </w:r>
      <w:r w:rsidR="00437A33" w:rsidRPr="00437A33">
        <w:rPr>
          <w:rFonts w:ascii="Times New Roman" w:hAnsi="Times New Roman" w:cs="Times New Roman"/>
          <w:i/>
          <w:sz w:val="24"/>
          <w:szCs w:val="24"/>
        </w:rPr>
        <w:t>.0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="00E475FB">
        <w:rPr>
          <w:rFonts w:ascii="Times New Roman" w:hAnsi="Times New Roman" w:cs="Times New Roman"/>
          <w:i/>
          <w:sz w:val="24"/>
          <w:szCs w:val="24"/>
        </w:rPr>
        <w:t>.2023</w:t>
      </w:r>
      <w:r w:rsidR="004F7B56">
        <w:rPr>
          <w:rFonts w:ascii="Times New Roman" w:hAnsi="Times New Roman" w:cs="Times New Roman"/>
          <w:sz w:val="24"/>
          <w:szCs w:val="24"/>
        </w:rPr>
        <w:tab/>
      </w:r>
      <w:r w:rsidR="004F7B56">
        <w:rPr>
          <w:rFonts w:ascii="Times New Roman" w:hAnsi="Times New Roman" w:cs="Times New Roman"/>
          <w:sz w:val="24"/>
          <w:szCs w:val="24"/>
        </w:rPr>
        <w:tab/>
      </w:r>
      <w:r w:rsidR="004F7B56">
        <w:rPr>
          <w:rFonts w:ascii="Times New Roman" w:hAnsi="Times New Roman" w:cs="Times New Roman"/>
          <w:sz w:val="24"/>
          <w:szCs w:val="24"/>
        </w:rPr>
        <w:tab/>
      </w:r>
      <w:r w:rsidR="004F7B56">
        <w:rPr>
          <w:rFonts w:ascii="Times New Roman" w:hAnsi="Times New Roman" w:cs="Times New Roman"/>
          <w:sz w:val="24"/>
          <w:szCs w:val="24"/>
        </w:rPr>
        <w:tab/>
      </w:r>
      <w:r w:rsidR="004F7B56">
        <w:rPr>
          <w:rFonts w:ascii="Times New Roman" w:hAnsi="Times New Roman" w:cs="Times New Roman"/>
          <w:sz w:val="24"/>
          <w:szCs w:val="24"/>
        </w:rPr>
        <w:tab/>
      </w:r>
      <w:r w:rsidR="004F7B56">
        <w:rPr>
          <w:rFonts w:ascii="Times New Roman" w:hAnsi="Times New Roman" w:cs="Times New Roman"/>
          <w:sz w:val="24"/>
          <w:szCs w:val="24"/>
        </w:rPr>
        <w:tab/>
      </w:r>
      <w:r w:rsidR="004F7B56">
        <w:rPr>
          <w:rFonts w:ascii="Times New Roman" w:hAnsi="Times New Roman" w:cs="Times New Roman"/>
          <w:sz w:val="24"/>
          <w:szCs w:val="24"/>
        </w:rPr>
        <w:tab/>
      </w:r>
      <w:r w:rsidR="004F7B56">
        <w:rPr>
          <w:rFonts w:ascii="Times New Roman" w:hAnsi="Times New Roman" w:cs="Times New Roman"/>
          <w:sz w:val="24"/>
          <w:szCs w:val="24"/>
        </w:rPr>
        <w:tab/>
      </w:r>
      <w:r w:rsidR="004F7B56">
        <w:rPr>
          <w:rFonts w:ascii="Times New Roman" w:hAnsi="Times New Roman" w:cs="Times New Roman"/>
          <w:sz w:val="24"/>
          <w:szCs w:val="24"/>
        </w:rPr>
        <w:tab/>
      </w:r>
      <w:r w:rsidR="004F7B56">
        <w:rPr>
          <w:rFonts w:ascii="Times New Roman" w:hAnsi="Times New Roman" w:cs="Times New Roman"/>
          <w:sz w:val="24"/>
          <w:szCs w:val="24"/>
        </w:rPr>
        <w:tab/>
      </w:r>
      <w:r w:rsidR="004F7B56">
        <w:rPr>
          <w:rFonts w:ascii="Times New Roman" w:hAnsi="Times New Roman" w:cs="Times New Roman"/>
          <w:sz w:val="24"/>
          <w:szCs w:val="24"/>
        </w:rPr>
        <w:tab/>
        <w:t>№ 56</w:t>
      </w:r>
    </w:p>
    <w:p w:rsidR="00437A33" w:rsidRPr="001450DD" w:rsidRDefault="00437A33" w:rsidP="00437A33">
      <w:pPr>
        <w:pStyle w:val="17PRIL-txt"/>
        <w:spacing w:line="312" w:lineRule="auto"/>
        <w:jc w:val="center"/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</w:pPr>
    </w:p>
    <w:p w:rsidR="00437A33" w:rsidRPr="00437A33" w:rsidRDefault="00437A33" w:rsidP="00437A33">
      <w:pPr>
        <w:pStyle w:val="17PRIL-header-2"/>
        <w:spacing w:before="0"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A33">
        <w:rPr>
          <w:rFonts w:ascii="Times New Roman" w:hAnsi="Times New Roman" w:cs="Times New Roman"/>
          <w:sz w:val="24"/>
          <w:szCs w:val="24"/>
        </w:rPr>
        <w:t xml:space="preserve">О проведении процедуры </w:t>
      </w:r>
      <w:proofErr w:type="spellStart"/>
      <w:r w:rsidRPr="00437A3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37A33">
        <w:rPr>
          <w:rFonts w:ascii="Times New Roman" w:hAnsi="Times New Roman" w:cs="Times New Roman"/>
          <w:sz w:val="24"/>
          <w:szCs w:val="24"/>
        </w:rPr>
        <w:t xml:space="preserve"> </w:t>
      </w:r>
      <w:r w:rsidRPr="00437A33">
        <w:rPr>
          <w:rFonts w:ascii="Times New Roman" w:hAnsi="Times New Roman" w:cs="Times New Roman"/>
          <w:sz w:val="24"/>
          <w:szCs w:val="24"/>
        </w:rPr>
        <w:br/>
      </w:r>
      <w:r w:rsidR="00E475FB">
        <w:rPr>
          <w:rFonts w:ascii="Times New Roman" w:hAnsi="Times New Roman" w:cs="Times New Roman"/>
          <w:sz w:val="24"/>
          <w:szCs w:val="24"/>
        </w:rPr>
        <w:t>по итогам 2023</w:t>
      </w:r>
      <w:r w:rsidRPr="00437A3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37A33" w:rsidRPr="00437A33" w:rsidRDefault="00437A33" w:rsidP="00437A33">
      <w:pPr>
        <w:pStyle w:val="17PRIL-tx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37A33">
        <w:rPr>
          <w:rFonts w:ascii="Times New Roman" w:hAnsi="Times New Roman" w:cs="Times New Roman"/>
          <w:sz w:val="24"/>
          <w:szCs w:val="24"/>
        </w:rPr>
        <w:t xml:space="preserve">В соответствии с пунктом 13 частью 3 статьи 28, пунктом 3 части 2 статьи 29 Федерального закона от 29.12.2012 № 273-ФЗ «Об образовании в Российской Федерации», приказом </w:t>
      </w:r>
      <w:proofErr w:type="spellStart"/>
      <w:r w:rsidRPr="00437A3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37A33">
        <w:rPr>
          <w:rFonts w:ascii="Times New Roman" w:hAnsi="Times New Roman" w:cs="Times New Roman"/>
          <w:sz w:val="24"/>
          <w:szCs w:val="24"/>
        </w:rPr>
        <w:t xml:space="preserve"> России от 14.06.2013 № 462 «Об утверждении порядка проведения </w:t>
      </w:r>
      <w:proofErr w:type="spellStart"/>
      <w:r w:rsidRPr="00437A3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37A33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организацией», приказом </w:t>
      </w:r>
      <w:proofErr w:type="spellStart"/>
      <w:r w:rsidRPr="00437A3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37A33">
        <w:rPr>
          <w:rFonts w:ascii="Times New Roman" w:hAnsi="Times New Roman" w:cs="Times New Roman"/>
          <w:sz w:val="24"/>
          <w:szCs w:val="24"/>
        </w:rPr>
        <w:t xml:space="preserve"> России от 10.12.2013 № 1324 «Об утверждении показателей деятельности образовательной организации, подлежащей </w:t>
      </w:r>
      <w:proofErr w:type="spellStart"/>
      <w:r w:rsidRPr="00437A33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437A33">
        <w:rPr>
          <w:rFonts w:ascii="Times New Roman" w:hAnsi="Times New Roman" w:cs="Times New Roman"/>
          <w:sz w:val="24"/>
          <w:szCs w:val="24"/>
        </w:rPr>
        <w:t xml:space="preserve">» и на основании устава в целях подготовки отчета о результатах </w:t>
      </w:r>
      <w:proofErr w:type="spellStart"/>
      <w:r w:rsidRPr="00437A3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37A33">
        <w:rPr>
          <w:rFonts w:ascii="Times New Roman" w:hAnsi="Times New Roman" w:cs="Times New Roman"/>
          <w:sz w:val="24"/>
          <w:szCs w:val="24"/>
        </w:rPr>
        <w:t xml:space="preserve"> и обеспечения доступности и открытости информации о деятельности МБДОУ</w:t>
      </w:r>
    </w:p>
    <w:p w:rsidR="00437A33" w:rsidRPr="00437A33" w:rsidRDefault="00437A33" w:rsidP="00437A33">
      <w:pPr>
        <w:pStyle w:val="17PRIL-tx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37A33">
        <w:rPr>
          <w:rFonts w:ascii="Times New Roman" w:hAnsi="Times New Roman" w:cs="Times New Roman"/>
          <w:sz w:val="24"/>
          <w:szCs w:val="24"/>
        </w:rPr>
        <w:t>ПРИКАЗЫВАЮ:</w:t>
      </w:r>
    </w:p>
    <w:p w:rsidR="00437A33" w:rsidRPr="00437A33" w:rsidRDefault="00437A33" w:rsidP="00437A33">
      <w:pPr>
        <w:pStyle w:val="17PRIL-tx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37A33">
        <w:rPr>
          <w:rFonts w:ascii="Times New Roman" w:hAnsi="Times New Roman" w:cs="Times New Roman"/>
          <w:sz w:val="24"/>
          <w:szCs w:val="24"/>
        </w:rPr>
        <w:t>1. Утвердить рабочую группу в составе:</w:t>
      </w:r>
    </w:p>
    <w:p w:rsidR="00437A33" w:rsidRPr="00437A33" w:rsidRDefault="00437A33" w:rsidP="00437A33">
      <w:pPr>
        <w:pStyle w:val="17PRIL-bul"/>
        <w:spacing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37A33">
        <w:rPr>
          <w:rFonts w:ascii="Times New Roman" w:hAnsi="Times New Roman" w:cs="Times New Roman"/>
          <w:sz w:val="24"/>
          <w:szCs w:val="24"/>
        </w:rPr>
        <w:t xml:space="preserve">– заведующего </w:t>
      </w:r>
      <w:r w:rsidR="001450DD">
        <w:rPr>
          <w:rStyle w:val="propis"/>
          <w:rFonts w:ascii="Times New Roman" w:hAnsi="Times New Roman" w:cs="Times New Roman"/>
          <w:iCs/>
          <w:color w:val="auto"/>
          <w:sz w:val="24"/>
          <w:szCs w:val="24"/>
          <w:u w:val="single"/>
        </w:rPr>
        <w:t>Петровской В.А</w:t>
      </w:r>
      <w:r w:rsidRPr="00437A33">
        <w:rPr>
          <w:rStyle w:val="propis"/>
          <w:rFonts w:ascii="Times New Roman" w:hAnsi="Times New Roman" w:cs="Times New Roman"/>
          <w:iCs/>
          <w:color w:val="auto"/>
          <w:sz w:val="24"/>
          <w:szCs w:val="24"/>
          <w:u w:val="single"/>
        </w:rPr>
        <w:t>.</w:t>
      </w:r>
      <w:r w:rsidRPr="00437A33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437A33" w:rsidRPr="001450DD" w:rsidRDefault="001450DD" w:rsidP="00437A33">
      <w:pPr>
        <w:pStyle w:val="17PRIL-bul"/>
        <w:spacing w:line="312" w:lineRule="auto"/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–– завхоз </w:t>
      </w:r>
      <w:r w:rsidRPr="001450DD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Слепнева Т.М</w:t>
      </w:r>
      <w:r w:rsidR="00437A33" w:rsidRPr="001450DD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;</w:t>
      </w:r>
    </w:p>
    <w:p w:rsidR="00437A33" w:rsidRPr="001450DD" w:rsidRDefault="004F7B56" w:rsidP="00437A33">
      <w:pPr>
        <w:pStyle w:val="17PRIL-bul"/>
        <w:spacing w:line="312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–  воспитатель</w:t>
      </w:r>
      <w:r w:rsidR="001450DD">
        <w:rPr>
          <w:rFonts w:ascii="Times New Roman" w:hAnsi="Times New Roman" w:cs="Times New Roman"/>
          <w:sz w:val="24"/>
          <w:szCs w:val="24"/>
        </w:rPr>
        <w:t xml:space="preserve"> </w:t>
      </w:r>
      <w:r w:rsidR="00E475FB">
        <w:rPr>
          <w:rFonts w:ascii="Times New Roman" w:hAnsi="Times New Roman" w:cs="Times New Roman"/>
          <w:i/>
          <w:sz w:val="24"/>
          <w:szCs w:val="24"/>
          <w:u w:val="single"/>
        </w:rPr>
        <w:t xml:space="preserve">Афанасьева </w:t>
      </w:r>
      <w:proofErr w:type="gramStart"/>
      <w:r w:rsidR="00E475FB">
        <w:rPr>
          <w:rFonts w:ascii="Times New Roman" w:hAnsi="Times New Roman" w:cs="Times New Roman"/>
          <w:i/>
          <w:sz w:val="24"/>
          <w:szCs w:val="24"/>
          <w:u w:val="single"/>
        </w:rPr>
        <w:t>Д.В.</w:t>
      </w:r>
      <w:r w:rsidR="001450DD" w:rsidRPr="001450DD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gramEnd"/>
    </w:p>
    <w:p w:rsidR="00437A33" w:rsidRPr="00437A33" w:rsidRDefault="00437A33" w:rsidP="00437A33">
      <w:pPr>
        <w:pStyle w:val="17PRIL-tx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37A33">
        <w:rPr>
          <w:rFonts w:ascii="Times New Roman" w:hAnsi="Times New Roman" w:cs="Times New Roman"/>
          <w:sz w:val="24"/>
          <w:szCs w:val="24"/>
        </w:rPr>
        <w:t xml:space="preserve">2. Утвердить график работ по подготовке и проведению </w:t>
      </w:r>
      <w:proofErr w:type="spellStart"/>
      <w:r w:rsidRPr="00437A3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37A33">
        <w:rPr>
          <w:rFonts w:ascii="Times New Roman" w:hAnsi="Times New Roman" w:cs="Times New Roman"/>
          <w:sz w:val="24"/>
          <w:szCs w:val="24"/>
        </w:rPr>
        <w:t xml:space="preserve"> (приложение 1).</w:t>
      </w:r>
    </w:p>
    <w:p w:rsidR="00437A33" w:rsidRPr="00437A33" w:rsidRDefault="00437A33" w:rsidP="00437A33">
      <w:pPr>
        <w:pStyle w:val="17PRIL-tx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37A33">
        <w:rPr>
          <w:rFonts w:ascii="Times New Roman" w:hAnsi="Times New Roman" w:cs="Times New Roman"/>
          <w:sz w:val="24"/>
          <w:szCs w:val="24"/>
        </w:rPr>
        <w:t xml:space="preserve">3. Рассмотреть отчет о результатах </w:t>
      </w:r>
      <w:proofErr w:type="spellStart"/>
      <w:r w:rsidRPr="00437A3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37A33">
        <w:rPr>
          <w:rFonts w:ascii="Times New Roman" w:hAnsi="Times New Roman" w:cs="Times New Roman"/>
          <w:sz w:val="24"/>
          <w:szCs w:val="24"/>
        </w:rPr>
        <w:t xml:space="preserve"> на пе</w:t>
      </w:r>
      <w:r w:rsidR="00575E3F">
        <w:rPr>
          <w:rFonts w:ascii="Times New Roman" w:hAnsi="Times New Roman" w:cs="Times New Roman"/>
          <w:sz w:val="24"/>
          <w:szCs w:val="24"/>
        </w:rPr>
        <w:t>дагогическом совете в срок до 31.05</w:t>
      </w:r>
      <w:r w:rsidR="00000AF0">
        <w:rPr>
          <w:rFonts w:ascii="Times New Roman" w:hAnsi="Times New Roman" w:cs="Times New Roman"/>
          <w:sz w:val="24"/>
          <w:szCs w:val="24"/>
        </w:rPr>
        <w:t>.2024</w:t>
      </w:r>
      <w:r w:rsidRPr="00437A33">
        <w:rPr>
          <w:rFonts w:ascii="Times New Roman" w:hAnsi="Times New Roman" w:cs="Times New Roman"/>
          <w:sz w:val="24"/>
          <w:szCs w:val="24"/>
        </w:rPr>
        <w:t>.</w:t>
      </w:r>
      <w:r w:rsidR="007638FE">
        <w:rPr>
          <w:rFonts w:ascii="Times New Roman" w:hAnsi="Times New Roman" w:cs="Times New Roman"/>
          <w:sz w:val="24"/>
          <w:szCs w:val="24"/>
        </w:rPr>
        <w:t>г</w:t>
      </w:r>
    </w:p>
    <w:p w:rsidR="00437A33" w:rsidRPr="00437A33" w:rsidRDefault="00437A33" w:rsidP="00437A33">
      <w:pPr>
        <w:pStyle w:val="17PRIL-tx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37A33">
        <w:rPr>
          <w:rFonts w:ascii="Times New Roman" w:hAnsi="Times New Roman" w:cs="Times New Roman"/>
          <w:sz w:val="24"/>
          <w:szCs w:val="24"/>
        </w:rPr>
        <w:t xml:space="preserve">Ответственный за выполнение – </w:t>
      </w:r>
      <w:r w:rsidR="001450DD">
        <w:rPr>
          <w:rFonts w:ascii="Times New Roman" w:hAnsi="Times New Roman" w:cs="Times New Roman"/>
          <w:sz w:val="24"/>
          <w:szCs w:val="24"/>
          <w:u w:val="single"/>
        </w:rPr>
        <w:t>Петровская В.А.</w:t>
      </w:r>
    </w:p>
    <w:p w:rsidR="00437A33" w:rsidRPr="00437A33" w:rsidRDefault="00437A33" w:rsidP="00437A33">
      <w:pPr>
        <w:pStyle w:val="17PRIL-tx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37A33">
        <w:rPr>
          <w:rFonts w:ascii="Times New Roman" w:hAnsi="Times New Roman" w:cs="Times New Roman"/>
          <w:sz w:val="24"/>
          <w:szCs w:val="24"/>
        </w:rPr>
        <w:t xml:space="preserve">4. Разместить отчет о результате </w:t>
      </w:r>
      <w:proofErr w:type="spellStart"/>
      <w:r w:rsidRPr="00437A3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37A33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информационно-телекоммуникационных сетях, в том числе на официальном сайте в сети Интернет в срок </w:t>
      </w:r>
      <w:proofErr w:type="gramStart"/>
      <w:r w:rsidRPr="00437A33">
        <w:rPr>
          <w:rFonts w:ascii="Times New Roman" w:hAnsi="Times New Roman" w:cs="Times New Roman"/>
          <w:sz w:val="24"/>
          <w:szCs w:val="24"/>
        </w:rPr>
        <w:t>до</w:t>
      </w:r>
      <w:r w:rsidRPr="00437A33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 </w:t>
      </w:r>
      <w:r w:rsidR="00575E3F">
        <w:rPr>
          <w:rFonts w:ascii="Times New Roman" w:hAnsi="Times New Roman" w:cs="Times New Roman"/>
          <w:sz w:val="24"/>
          <w:szCs w:val="24"/>
          <w:u w:val="single"/>
        </w:rPr>
        <w:t>01</w:t>
      </w:r>
      <w:proofErr w:type="gramEnd"/>
      <w:r w:rsidR="00575E3F">
        <w:rPr>
          <w:rFonts w:ascii="Times New Roman" w:hAnsi="Times New Roman" w:cs="Times New Roman"/>
          <w:sz w:val="24"/>
          <w:szCs w:val="24"/>
          <w:u w:val="single"/>
        </w:rPr>
        <w:t>.06</w:t>
      </w:r>
      <w:r w:rsidR="00000AF0">
        <w:rPr>
          <w:rFonts w:ascii="Times New Roman" w:hAnsi="Times New Roman" w:cs="Times New Roman"/>
          <w:sz w:val="24"/>
          <w:szCs w:val="24"/>
          <w:u w:val="single"/>
        </w:rPr>
        <w:t>.2024</w:t>
      </w:r>
      <w:r w:rsidRPr="00437A33">
        <w:rPr>
          <w:rFonts w:ascii="Times New Roman" w:hAnsi="Times New Roman" w:cs="Times New Roman"/>
          <w:sz w:val="24"/>
          <w:szCs w:val="24"/>
        </w:rPr>
        <w:t>.Ответствен</w:t>
      </w:r>
      <w:r w:rsidR="007638FE">
        <w:rPr>
          <w:rFonts w:ascii="Times New Roman" w:hAnsi="Times New Roman" w:cs="Times New Roman"/>
          <w:sz w:val="24"/>
          <w:szCs w:val="24"/>
        </w:rPr>
        <w:t>ны</w:t>
      </w:r>
      <w:r w:rsidR="001450DD">
        <w:rPr>
          <w:rFonts w:ascii="Times New Roman" w:hAnsi="Times New Roman" w:cs="Times New Roman"/>
          <w:sz w:val="24"/>
          <w:szCs w:val="24"/>
        </w:rPr>
        <w:t>й за выполнение – Петровская В.А.</w:t>
      </w:r>
    </w:p>
    <w:p w:rsidR="00437A33" w:rsidRPr="00437A33" w:rsidRDefault="00437A33" w:rsidP="00437A33">
      <w:pPr>
        <w:pStyle w:val="17PRIL-tx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37A33">
        <w:rPr>
          <w:rFonts w:ascii="Times New Roman" w:hAnsi="Times New Roman" w:cs="Times New Roman"/>
          <w:sz w:val="24"/>
          <w:szCs w:val="24"/>
        </w:rPr>
        <w:t xml:space="preserve">5. Контроль исполнения настоящего приказа оставляю за собой. </w:t>
      </w:r>
    </w:p>
    <w:p w:rsidR="00437A33" w:rsidRPr="00437A33" w:rsidRDefault="00437A33" w:rsidP="00437A33">
      <w:pPr>
        <w:pStyle w:val="17PRIL-txt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437A33" w:rsidRPr="007638FE" w:rsidRDefault="00437A33" w:rsidP="00437A33">
      <w:pPr>
        <w:pStyle w:val="17PRIL-tx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37A33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Pr="00437A33">
        <w:rPr>
          <w:rFonts w:ascii="Times New Roman" w:hAnsi="Times New Roman" w:cs="Times New Roman"/>
          <w:sz w:val="24"/>
          <w:szCs w:val="24"/>
        </w:rPr>
        <w:tab/>
      </w:r>
      <w:r w:rsidRPr="00437A33">
        <w:rPr>
          <w:rFonts w:ascii="Times New Roman" w:hAnsi="Times New Roman" w:cs="Times New Roman"/>
          <w:sz w:val="24"/>
          <w:szCs w:val="24"/>
        </w:rPr>
        <w:tab/>
      </w:r>
      <w:r w:rsidRPr="00437A33">
        <w:rPr>
          <w:rFonts w:ascii="Times New Roman" w:hAnsi="Times New Roman" w:cs="Times New Roman"/>
          <w:sz w:val="24"/>
          <w:szCs w:val="24"/>
        </w:rPr>
        <w:tab/>
      </w:r>
      <w:r w:rsidR="007638F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450DD">
        <w:rPr>
          <w:rFonts w:ascii="Times New Roman" w:hAnsi="Times New Roman" w:cs="Times New Roman"/>
          <w:sz w:val="24"/>
          <w:szCs w:val="24"/>
        </w:rPr>
        <w:t>Петровская В.А.</w:t>
      </w:r>
    </w:p>
    <w:p w:rsidR="00437A33" w:rsidRPr="00437A33" w:rsidRDefault="00437A33" w:rsidP="00437A33">
      <w:pPr>
        <w:pStyle w:val="17PRIL-txt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437A33" w:rsidRPr="00437A33" w:rsidRDefault="00437A33" w:rsidP="00437A33">
      <w:pPr>
        <w:pStyle w:val="17PRIL-tx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37A33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437A33" w:rsidRPr="00437A33" w:rsidRDefault="001450DD" w:rsidP="00437A33">
      <w:pPr>
        <w:pStyle w:val="17PRIL-txt"/>
        <w:spacing w:line="312" w:lineRule="auto"/>
        <w:rPr>
          <w:rStyle w:val="propis"/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Завхоз            </w:t>
      </w:r>
      <w:r w:rsidR="00437A33" w:rsidRPr="00437A33">
        <w:rPr>
          <w:rFonts w:ascii="Times New Roman" w:hAnsi="Times New Roman" w:cs="Times New Roman"/>
          <w:sz w:val="24"/>
          <w:szCs w:val="24"/>
        </w:rPr>
        <w:tab/>
      </w:r>
      <w:r w:rsidR="007638F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Слепнева Т.М.</w:t>
      </w:r>
    </w:p>
    <w:p w:rsidR="00437A33" w:rsidRPr="00437A33" w:rsidRDefault="00437A33" w:rsidP="00437A33">
      <w:pPr>
        <w:pStyle w:val="17PRIL-txt"/>
        <w:spacing w:line="312" w:lineRule="auto"/>
        <w:ind w:right="2211"/>
        <w:rPr>
          <w:rFonts w:ascii="Times New Roman" w:hAnsi="Times New Roman" w:cs="Times New Roman"/>
          <w:sz w:val="24"/>
          <w:szCs w:val="24"/>
        </w:rPr>
      </w:pPr>
      <w:r w:rsidRPr="00437A33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 w:rsidRPr="00437A33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 w:rsidRPr="00437A33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 w:rsidRPr="00437A33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 w:rsidRPr="00437A33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</w:p>
    <w:p w:rsidR="00437A33" w:rsidRPr="00437A33" w:rsidRDefault="001450DD" w:rsidP="00437A33">
      <w:pPr>
        <w:pStyle w:val="17PRIL-txt"/>
        <w:spacing w:line="312" w:lineRule="auto"/>
        <w:rPr>
          <w:rFonts w:ascii="Times New Roman" w:hAnsi="Times New Roman" w:cs="Times New Roman"/>
          <w:i/>
          <w:iCs/>
          <w:color w:val="00ADEF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7638FE">
        <w:rPr>
          <w:rFonts w:ascii="Times New Roman" w:hAnsi="Times New Roman" w:cs="Times New Roman"/>
          <w:sz w:val="24"/>
          <w:szCs w:val="24"/>
        </w:rPr>
        <w:t xml:space="preserve"> </w:t>
      </w:r>
      <w:r w:rsidR="007638FE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7638F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000AF0">
        <w:rPr>
          <w:rFonts w:ascii="Times New Roman" w:hAnsi="Times New Roman" w:cs="Times New Roman"/>
          <w:sz w:val="24"/>
          <w:szCs w:val="24"/>
        </w:rPr>
        <w:t xml:space="preserve">                   Афанасьева Д.В.</w:t>
      </w:r>
    </w:p>
    <w:p w:rsidR="00437A33" w:rsidRPr="00437A33" w:rsidRDefault="00437A33" w:rsidP="00437A33">
      <w:pPr>
        <w:spacing w:after="0" w:line="312" w:lineRule="auto"/>
        <w:rPr>
          <w:rFonts w:ascii="Times New Roman" w:hAnsi="Times New Roman" w:cs="Times New Roman"/>
          <w:szCs w:val="24"/>
        </w:rPr>
      </w:pPr>
    </w:p>
    <w:p w:rsidR="00437A33" w:rsidRPr="00437A33" w:rsidRDefault="00437A33" w:rsidP="00437A33">
      <w:pPr>
        <w:pStyle w:val="17PRIL-header-2"/>
        <w:spacing w:before="0"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  <w:r w:rsidRPr="00437A3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37A33" w:rsidRPr="00437A33" w:rsidRDefault="00437A33" w:rsidP="00437A33">
      <w:pPr>
        <w:pStyle w:val="17PRIL-header-1"/>
        <w:spacing w:before="0" w:after="0" w:line="312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37A33">
        <w:rPr>
          <w:rFonts w:ascii="Times New Roman" w:hAnsi="Times New Roman" w:cs="Times New Roman"/>
          <w:sz w:val="24"/>
          <w:szCs w:val="24"/>
        </w:rPr>
        <w:t xml:space="preserve">График работ </w:t>
      </w:r>
      <w:r w:rsidRPr="00437A33">
        <w:rPr>
          <w:rFonts w:ascii="Times New Roman" w:hAnsi="Times New Roman" w:cs="Times New Roman"/>
          <w:sz w:val="24"/>
          <w:szCs w:val="24"/>
        </w:rPr>
        <w:br/>
        <w:t xml:space="preserve">по подготовке и проведению </w:t>
      </w:r>
      <w:proofErr w:type="spellStart"/>
      <w:r w:rsidRPr="00437A3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37A3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1058" w:type="dxa"/>
        <w:tblInd w:w="-9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1"/>
        <w:gridCol w:w="1559"/>
        <w:gridCol w:w="1418"/>
      </w:tblGrid>
      <w:tr w:rsidR="00437A33" w:rsidRPr="00437A33" w:rsidTr="00905BEE">
        <w:trPr>
          <w:trHeight w:val="60"/>
        </w:trPr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37A33" w:rsidRPr="00437A33" w:rsidRDefault="00437A33" w:rsidP="00437A33">
            <w:pPr>
              <w:pStyle w:val="17PRIL-tabl-hroom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A3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37A33" w:rsidRPr="00437A33" w:rsidRDefault="00437A33" w:rsidP="00437A33">
            <w:pPr>
              <w:pStyle w:val="17PRIL-tabl-hroom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A3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37A33" w:rsidRPr="00437A33" w:rsidRDefault="00437A33" w:rsidP="00437A33">
            <w:pPr>
              <w:pStyle w:val="17PRIL-tabl-hroom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A33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437A33"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проведения</w:t>
            </w:r>
          </w:p>
        </w:tc>
      </w:tr>
      <w:tr w:rsidR="00437A33" w:rsidRPr="00437A33" w:rsidTr="00905BEE">
        <w:trPr>
          <w:trHeight w:val="60"/>
        </w:trPr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37A33" w:rsidRPr="00437A33" w:rsidRDefault="00437A33" w:rsidP="00437A33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A3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рабочего совещания по обсуждению характера процедур </w:t>
            </w:r>
            <w:proofErr w:type="spellStart"/>
            <w:r w:rsidRPr="00437A33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437A33">
              <w:rPr>
                <w:rFonts w:ascii="Times New Roman" w:hAnsi="Times New Roman" w:cs="Times New Roman"/>
                <w:sz w:val="24"/>
                <w:szCs w:val="24"/>
              </w:rPr>
              <w:t xml:space="preserve">; формам предоставления информации ответственным лицам; срокам исполнения процедур и др.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37A33" w:rsidRPr="00437A33" w:rsidRDefault="004F7B56" w:rsidP="00437A33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Петровская В.А.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37A33" w:rsidRPr="00437A33" w:rsidRDefault="00437A33" w:rsidP="00575E3F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A33">
              <w:rPr>
                <w:rFonts w:ascii="Times New Roman" w:hAnsi="Times New Roman" w:cs="Times New Roman"/>
                <w:sz w:val="24"/>
                <w:szCs w:val="24"/>
              </w:rPr>
              <w:t>02.0</w:t>
            </w:r>
            <w:r w:rsidR="00575E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0AF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437A33" w:rsidRPr="00437A33" w:rsidTr="00905BEE">
        <w:trPr>
          <w:trHeight w:val="60"/>
        </w:trPr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37A33" w:rsidRPr="00437A33" w:rsidRDefault="00437A33" w:rsidP="00437A33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A33">
              <w:rPr>
                <w:rFonts w:ascii="Times New Roman" w:hAnsi="Times New Roman" w:cs="Times New Roman"/>
                <w:sz w:val="24"/>
                <w:szCs w:val="24"/>
              </w:rPr>
              <w:t>Сбор и подготовка информации: о характере образовательной деятельности МБДОУ, системе управления МБДОУ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37A33" w:rsidRPr="00437A33" w:rsidRDefault="004F7B56" w:rsidP="00437A33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Петровская В.А.</w:t>
            </w:r>
          </w:p>
          <w:p w:rsidR="00437A33" w:rsidRPr="00437A33" w:rsidRDefault="00437A33" w:rsidP="00437A33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37A33" w:rsidRPr="00437A33" w:rsidRDefault="00000AF0" w:rsidP="00437A33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30.05.2023</w:t>
            </w:r>
            <w:r w:rsidR="00575E3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437A33" w:rsidRPr="00437A33" w:rsidTr="00905BEE">
        <w:trPr>
          <w:trHeight w:val="60"/>
        </w:trPr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37A33" w:rsidRPr="00437A33" w:rsidRDefault="00437A33" w:rsidP="00437A33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A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Сбор информации о качестве подготовки обучающихся (согласно параметрам, утв. приказом </w:t>
            </w:r>
            <w:proofErr w:type="spellStart"/>
            <w:r w:rsidRPr="00437A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Минобрнауки</w:t>
            </w:r>
            <w:proofErr w:type="spellEnd"/>
            <w:r w:rsidRPr="00437A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России от 10.12.2013 № 1324 «Об утверждении показателей деятельности организации, подлежащей </w:t>
            </w:r>
            <w:proofErr w:type="spellStart"/>
            <w:r w:rsidRPr="00437A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самообследованию</w:t>
            </w:r>
            <w:proofErr w:type="spellEnd"/>
            <w:r w:rsidRPr="00437A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»)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7A33" w:rsidRPr="00437A33" w:rsidRDefault="00437A33" w:rsidP="00437A33">
            <w:pPr>
              <w:pStyle w:val="a5"/>
              <w:spacing w:line="312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7A33" w:rsidRPr="00437A33" w:rsidRDefault="00437A33" w:rsidP="00437A33">
            <w:pPr>
              <w:pStyle w:val="a5"/>
              <w:spacing w:line="312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437A33" w:rsidRPr="00437A33" w:rsidTr="00905BEE">
        <w:trPr>
          <w:trHeight w:val="60"/>
        </w:trPr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37A33" w:rsidRPr="00437A33" w:rsidRDefault="00437A33" w:rsidP="00437A33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A33">
              <w:rPr>
                <w:rFonts w:ascii="Times New Roman" w:hAnsi="Times New Roman" w:cs="Times New Roman"/>
                <w:sz w:val="24"/>
                <w:szCs w:val="24"/>
              </w:rPr>
              <w:t>Сбор и подготовка информации о характере организации образовательного процесса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7A33" w:rsidRPr="00437A33" w:rsidRDefault="00437A33" w:rsidP="00437A33">
            <w:pPr>
              <w:pStyle w:val="a5"/>
              <w:spacing w:line="312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7A33" w:rsidRPr="00437A33" w:rsidRDefault="00437A33" w:rsidP="00437A33">
            <w:pPr>
              <w:pStyle w:val="a5"/>
              <w:spacing w:line="312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437A33" w:rsidRPr="00437A33" w:rsidTr="00905BEE">
        <w:trPr>
          <w:trHeight w:val="60"/>
        </w:trPr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37A33" w:rsidRPr="00437A33" w:rsidRDefault="00437A33" w:rsidP="00437A33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A33">
              <w:rPr>
                <w:rFonts w:ascii="Times New Roman" w:hAnsi="Times New Roman" w:cs="Times New Roman"/>
                <w:sz w:val="24"/>
                <w:szCs w:val="24"/>
              </w:rPr>
              <w:t>Сбор и подготовка информации о динамике развития воспитанников МБДОУ (по результатам педагогической диагностики); проценте воспитанников МБДОУ, перешедших на ступень начального общего образования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7A33" w:rsidRPr="00437A33" w:rsidRDefault="00437A33" w:rsidP="00437A33">
            <w:pPr>
              <w:pStyle w:val="a5"/>
              <w:spacing w:line="312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7A33" w:rsidRPr="00437A33" w:rsidRDefault="00437A33" w:rsidP="00437A33">
            <w:pPr>
              <w:pStyle w:val="a5"/>
              <w:spacing w:line="312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437A33" w:rsidRPr="00437A33" w:rsidTr="00905BEE">
        <w:trPr>
          <w:trHeight w:val="60"/>
        </w:trPr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37A33" w:rsidRPr="00437A33" w:rsidRDefault="00437A33" w:rsidP="00437A33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A33">
              <w:rPr>
                <w:rFonts w:ascii="Times New Roman" w:hAnsi="Times New Roman" w:cs="Times New Roman"/>
                <w:sz w:val="24"/>
                <w:szCs w:val="24"/>
              </w:rPr>
              <w:t>Сбор и подготовка информации о качестве условий реализации основной образовательной программы дошкольного образования: психолого-педагогических, кадровых, материально-технических, финансовых условий, а также развивающей предметно-пространственной среды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7A33" w:rsidRPr="00437A33" w:rsidRDefault="00437A33" w:rsidP="00437A33">
            <w:pPr>
              <w:pStyle w:val="a5"/>
              <w:spacing w:line="312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7A33" w:rsidRPr="00437A33" w:rsidRDefault="00437A33" w:rsidP="00437A33">
            <w:pPr>
              <w:pStyle w:val="a5"/>
              <w:spacing w:line="312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437A33" w:rsidRPr="00437A33" w:rsidTr="00905BEE">
        <w:trPr>
          <w:trHeight w:val="60"/>
        </w:trPr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37A33" w:rsidRPr="00437A33" w:rsidRDefault="00437A33" w:rsidP="00437A33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A33">
              <w:rPr>
                <w:rFonts w:ascii="Times New Roman" w:hAnsi="Times New Roman" w:cs="Times New Roman"/>
                <w:sz w:val="24"/>
                <w:szCs w:val="24"/>
              </w:rPr>
              <w:t>Анализ функционирования внутренней системы оценки качества образования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37A33" w:rsidRPr="00437A33" w:rsidRDefault="00000AF0" w:rsidP="00437A33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Д.В.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37A33" w:rsidRPr="00437A33" w:rsidRDefault="00000AF0" w:rsidP="00575E3F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31.05.2023</w:t>
            </w:r>
            <w:r w:rsidR="00575E3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437A33" w:rsidRPr="00437A33" w:rsidTr="00905BEE">
        <w:trPr>
          <w:trHeight w:val="60"/>
        </w:trPr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37A33" w:rsidRPr="00437A33" w:rsidRDefault="00437A33" w:rsidP="00437A33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A33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показателей деятельности МБДОУ, подлежащей </w:t>
            </w:r>
            <w:proofErr w:type="spellStart"/>
            <w:r w:rsidRPr="00437A33"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 w:rsidRPr="00437A33">
              <w:rPr>
                <w:rFonts w:ascii="Times New Roman" w:hAnsi="Times New Roman" w:cs="Times New Roman"/>
                <w:sz w:val="24"/>
                <w:szCs w:val="24"/>
              </w:rPr>
              <w:t>, устанавливаемых федеральным органом исполнительной власти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7A33" w:rsidRPr="00437A33" w:rsidRDefault="00437A33" w:rsidP="00437A33">
            <w:pPr>
              <w:pStyle w:val="a5"/>
              <w:spacing w:line="312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7A33" w:rsidRPr="00437A33" w:rsidRDefault="00437A33" w:rsidP="00437A33">
            <w:pPr>
              <w:pStyle w:val="a5"/>
              <w:spacing w:line="312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437A33" w:rsidRPr="00437A33" w:rsidTr="00905BEE">
        <w:trPr>
          <w:trHeight w:val="60"/>
        </w:trPr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37A33" w:rsidRPr="00437A33" w:rsidRDefault="00437A33" w:rsidP="00437A33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A3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текста отчета о </w:t>
            </w:r>
            <w:proofErr w:type="spellStart"/>
            <w:r w:rsidRPr="00437A33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37A33" w:rsidRPr="00437A33" w:rsidRDefault="004F7B56" w:rsidP="00437A33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Петровская В.А.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37A33" w:rsidRPr="00437A33" w:rsidRDefault="00000AF0" w:rsidP="00437A33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31.05.2023</w:t>
            </w:r>
            <w:r w:rsidR="00575E3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437A33" w:rsidRPr="00437A33" w:rsidTr="00905BEE">
        <w:trPr>
          <w:trHeight w:val="60"/>
        </w:trPr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37A33" w:rsidRPr="00437A33" w:rsidRDefault="00437A33" w:rsidP="00437A33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A3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отчета о </w:t>
            </w:r>
            <w:proofErr w:type="spellStart"/>
            <w:r w:rsidRPr="00437A33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437A33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МБДОУ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37A33" w:rsidRPr="00437A33" w:rsidRDefault="004F7B56" w:rsidP="00437A33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Петровская В.А.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437A33" w:rsidRPr="00437A33" w:rsidRDefault="00000AF0" w:rsidP="00437A33">
            <w:pPr>
              <w:pStyle w:val="17PRIL-tabl-txt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31.05.2023</w:t>
            </w:r>
            <w:bookmarkStart w:id="0" w:name="_GoBack"/>
            <w:bookmarkEnd w:id="0"/>
            <w:r w:rsidR="00575E3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437A33" w:rsidRPr="00437A33" w:rsidRDefault="00437A33" w:rsidP="00437A33">
      <w:pPr>
        <w:spacing w:after="0" w:line="312" w:lineRule="auto"/>
        <w:rPr>
          <w:rFonts w:ascii="Times New Roman" w:hAnsi="Times New Roman" w:cs="Times New Roman"/>
          <w:szCs w:val="24"/>
        </w:rPr>
      </w:pPr>
    </w:p>
    <w:p w:rsidR="00437A33" w:rsidRDefault="00437A33">
      <w:pPr>
        <w:rPr>
          <w:rFonts w:ascii="Times New Roman" w:hAnsi="Times New Roman" w:cs="Times New Roman"/>
          <w:szCs w:val="24"/>
        </w:rPr>
      </w:pPr>
    </w:p>
    <w:p w:rsidR="00F67AE9" w:rsidRPr="00F67AE9" w:rsidRDefault="00F67AE9" w:rsidP="00F67AE9">
      <w:pPr>
        <w:shd w:val="clear" w:color="auto" w:fill="FFFFFF"/>
        <w:spacing w:after="150" w:line="240" w:lineRule="auto"/>
        <w:rPr>
          <w:color w:val="2B2B2B"/>
          <w:szCs w:val="24"/>
          <w:lang w:eastAsia="ru-RU"/>
        </w:rPr>
      </w:pPr>
      <w:r w:rsidRPr="00F67AE9">
        <w:rPr>
          <w:color w:val="2B2B2B"/>
          <w:szCs w:val="24"/>
          <w:lang w:eastAsia="ru-RU"/>
        </w:rPr>
        <w:t>.</w:t>
      </w:r>
    </w:p>
    <w:p w:rsidR="00F67AE9" w:rsidRDefault="00F67AE9">
      <w:pPr>
        <w:rPr>
          <w:rFonts w:ascii="Times New Roman" w:hAnsi="Times New Roman" w:cs="Times New Roman"/>
          <w:szCs w:val="24"/>
        </w:rPr>
      </w:pPr>
    </w:p>
    <w:p w:rsidR="00F67AE9" w:rsidRPr="00437A33" w:rsidRDefault="00F67AE9">
      <w:pPr>
        <w:rPr>
          <w:rFonts w:ascii="Times New Roman" w:hAnsi="Times New Roman" w:cs="Times New Roman"/>
          <w:szCs w:val="24"/>
        </w:rPr>
      </w:pPr>
    </w:p>
    <w:p w:rsidR="0033309F" w:rsidRDefault="0033309F"/>
    <w:sectPr w:rsidR="0033309F" w:rsidSect="007638FE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6A5" w:rsidRDefault="007D36A5">
      <w:pPr>
        <w:spacing w:after="0" w:line="240" w:lineRule="auto"/>
      </w:pPr>
      <w:r>
        <w:separator/>
      </w:r>
    </w:p>
  </w:endnote>
  <w:endnote w:type="continuationSeparator" w:id="0">
    <w:p w:rsidR="007D36A5" w:rsidRDefault="007D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SchlbkCyr">
    <w:altName w:val="Century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7DD" w:rsidRDefault="000777DD"/>
  <w:p w:rsidR="000777DD" w:rsidRDefault="000777D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7DD" w:rsidRDefault="000777DD"/>
  <w:p w:rsidR="000777DD" w:rsidRDefault="000777DD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7DD" w:rsidRDefault="000777DD"/>
  <w:p w:rsidR="000777DD" w:rsidRDefault="000777D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6A5" w:rsidRDefault="007D36A5">
      <w:pPr>
        <w:spacing w:after="0" w:line="240" w:lineRule="auto"/>
      </w:pPr>
      <w:r>
        <w:separator/>
      </w:r>
    </w:p>
  </w:footnote>
  <w:footnote w:type="continuationSeparator" w:id="0">
    <w:p w:rsidR="007D36A5" w:rsidRDefault="007D3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7DD" w:rsidRDefault="000777DD"/>
  <w:p w:rsidR="000777DD" w:rsidRDefault="000777D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7DD" w:rsidRDefault="000777DD"/>
  <w:p w:rsidR="000777DD" w:rsidRDefault="000777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2434"/>
    <w:multiLevelType w:val="hybridMultilevel"/>
    <w:tmpl w:val="2A7A1442"/>
    <w:lvl w:ilvl="0" w:tplc="78113480">
      <w:start w:val="1"/>
      <w:numFmt w:val="decimal"/>
      <w:lvlText w:val="%1."/>
      <w:lvlJc w:val="left"/>
      <w:pPr>
        <w:ind w:left="720" w:hanging="360"/>
      </w:pPr>
    </w:lvl>
    <w:lvl w:ilvl="1" w:tplc="78113480" w:tentative="1">
      <w:start w:val="1"/>
      <w:numFmt w:val="lowerLetter"/>
      <w:lvlText w:val="%2."/>
      <w:lvlJc w:val="left"/>
      <w:pPr>
        <w:ind w:left="1440" w:hanging="360"/>
      </w:pPr>
    </w:lvl>
    <w:lvl w:ilvl="2" w:tplc="78113480" w:tentative="1">
      <w:start w:val="1"/>
      <w:numFmt w:val="lowerRoman"/>
      <w:lvlText w:val="%3."/>
      <w:lvlJc w:val="right"/>
      <w:pPr>
        <w:ind w:left="2160" w:hanging="180"/>
      </w:pPr>
    </w:lvl>
    <w:lvl w:ilvl="3" w:tplc="78113480" w:tentative="1">
      <w:start w:val="1"/>
      <w:numFmt w:val="decimal"/>
      <w:lvlText w:val="%4."/>
      <w:lvlJc w:val="left"/>
      <w:pPr>
        <w:ind w:left="2880" w:hanging="360"/>
      </w:pPr>
    </w:lvl>
    <w:lvl w:ilvl="4" w:tplc="78113480" w:tentative="1">
      <w:start w:val="1"/>
      <w:numFmt w:val="lowerLetter"/>
      <w:lvlText w:val="%5."/>
      <w:lvlJc w:val="left"/>
      <w:pPr>
        <w:ind w:left="3600" w:hanging="360"/>
      </w:pPr>
    </w:lvl>
    <w:lvl w:ilvl="5" w:tplc="78113480" w:tentative="1">
      <w:start w:val="1"/>
      <w:numFmt w:val="lowerRoman"/>
      <w:lvlText w:val="%6."/>
      <w:lvlJc w:val="right"/>
      <w:pPr>
        <w:ind w:left="4320" w:hanging="180"/>
      </w:pPr>
    </w:lvl>
    <w:lvl w:ilvl="6" w:tplc="78113480" w:tentative="1">
      <w:start w:val="1"/>
      <w:numFmt w:val="decimal"/>
      <w:lvlText w:val="%7."/>
      <w:lvlJc w:val="left"/>
      <w:pPr>
        <w:ind w:left="5040" w:hanging="360"/>
      </w:pPr>
    </w:lvl>
    <w:lvl w:ilvl="7" w:tplc="78113480" w:tentative="1">
      <w:start w:val="1"/>
      <w:numFmt w:val="lowerLetter"/>
      <w:lvlText w:val="%8."/>
      <w:lvlJc w:val="left"/>
      <w:pPr>
        <w:ind w:left="5760" w:hanging="360"/>
      </w:pPr>
    </w:lvl>
    <w:lvl w:ilvl="8" w:tplc="781134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C2C2F"/>
    <w:multiLevelType w:val="hybridMultilevel"/>
    <w:tmpl w:val="8A569768"/>
    <w:lvl w:ilvl="0" w:tplc="20392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55883"/>
    <w:multiLevelType w:val="hybridMultilevel"/>
    <w:tmpl w:val="410A7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70BDB"/>
    <w:multiLevelType w:val="hybridMultilevel"/>
    <w:tmpl w:val="EB909E7C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B9"/>
    <w:rsid w:val="00000AF0"/>
    <w:rsid w:val="000777DD"/>
    <w:rsid w:val="001450DD"/>
    <w:rsid w:val="001F4014"/>
    <w:rsid w:val="00247E5A"/>
    <w:rsid w:val="0028635E"/>
    <w:rsid w:val="0031071B"/>
    <w:rsid w:val="0033309F"/>
    <w:rsid w:val="003558F8"/>
    <w:rsid w:val="00423A2D"/>
    <w:rsid w:val="00436F5A"/>
    <w:rsid w:val="00437A33"/>
    <w:rsid w:val="004D78DD"/>
    <w:rsid w:val="004F7B56"/>
    <w:rsid w:val="00500419"/>
    <w:rsid w:val="00575E3F"/>
    <w:rsid w:val="005E23F3"/>
    <w:rsid w:val="00605213"/>
    <w:rsid w:val="006D4F7A"/>
    <w:rsid w:val="007638FE"/>
    <w:rsid w:val="007B65B6"/>
    <w:rsid w:val="007D36A5"/>
    <w:rsid w:val="007F7ACE"/>
    <w:rsid w:val="008800BA"/>
    <w:rsid w:val="00905BEE"/>
    <w:rsid w:val="009458F0"/>
    <w:rsid w:val="009B7850"/>
    <w:rsid w:val="009D54E3"/>
    <w:rsid w:val="009F36D8"/>
    <w:rsid w:val="00A10D9E"/>
    <w:rsid w:val="00A31783"/>
    <w:rsid w:val="00A7756C"/>
    <w:rsid w:val="00A817B9"/>
    <w:rsid w:val="00AE6688"/>
    <w:rsid w:val="00B00A39"/>
    <w:rsid w:val="00BA33DA"/>
    <w:rsid w:val="00BB05CA"/>
    <w:rsid w:val="00C153DE"/>
    <w:rsid w:val="00D479E6"/>
    <w:rsid w:val="00DD0CB4"/>
    <w:rsid w:val="00E475FB"/>
    <w:rsid w:val="00F6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5BA23"/>
  <w15:docId w15:val="{77A63AF3-F617-4B00-9D35-75D071DF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7B9"/>
    <w:pPr>
      <w:spacing w:after="200" w:line="276" w:lineRule="auto"/>
    </w:pPr>
    <w:rPr>
      <w:rFonts w:ascii="Arial" w:eastAsia="Times New Roman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pis">
    <w:name w:val="propis"/>
    <w:uiPriority w:val="99"/>
    <w:rsid w:val="00A817B9"/>
    <w:rPr>
      <w:rFonts w:ascii="CenturySchlbkCyr" w:hAnsi="CenturySchlbkCyr"/>
      <w:i/>
      <w:color w:val="00ADEF"/>
      <w:sz w:val="18"/>
      <w:u w:val="none"/>
    </w:rPr>
  </w:style>
  <w:style w:type="paragraph" w:customStyle="1" w:styleId="07BODY-1st">
    <w:name w:val="07BODY-1st"/>
    <w:basedOn w:val="07BODY-txt"/>
    <w:uiPriority w:val="99"/>
    <w:rsid w:val="00A817B9"/>
    <w:pPr>
      <w:ind w:firstLine="0"/>
    </w:pPr>
  </w:style>
  <w:style w:type="paragraph" w:customStyle="1" w:styleId="07BODY-txt">
    <w:name w:val="07BODY-txt"/>
    <w:basedOn w:val="a"/>
    <w:uiPriority w:val="99"/>
    <w:rsid w:val="00A817B9"/>
    <w:pPr>
      <w:autoSpaceDE w:val="0"/>
      <w:autoSpaceDN w:val="0"/>
      <w:adjustRightInd w:val="0"/>
      <w:spacing w:after="0" w:line="215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sz w:val="18"/>
      <w:szCs w:val="18"/>
    </w:rPr>
  </w:style>
  <w:style w:type="paragraph" w:customStyle="1" w:styleId="12TABL-txt">
    <w:name w:val="12TABL-txt"/>
    <w:basedOn w:val="07BODY-txt"/>
    <w:uiPriority w:val="99"/>
    <w:rsid w:val="00A817B9"/>
    <w:pPr>
      <w:ind w:left="0" w:right="0" w:firstLine="0"/>
      <w:jc w:val="left"/>
    </w:pPr>
  </w:style>
  <w:style w:type="paragraph" w:customStyle="1" w:styleId="07BODY-bull-1">
    <w:name w:val="07BODY-bull-1"/>
    <w:basedOn w:val="07BODY-txt"/>
    <w:uiPriority w:val="99"/>
    <w:rsid w:val="00A817B9"/>
    <w:pPr>
      <w:tabs>
        <w:tab w:val="left" w:pos="283"/>
      </w:tabs>
      <w:ind w:left="850" w:hanging="227"/>
    </w:pPr>
  </w:style>
  <w:style w:type="paragraph" w:styleId="a3">
    <w:name w:val="caption"/>
    <w:basedOn w:val="a"/>
    <w:next w:val="a"/>
    <w:uiPriority w:val="35"/>
    <w:unhideWhenUsed/>
    <w:qFormat/>
    <w:rsid w:val="00A817B9"/>
    <w:rPr>
      <w:b/>
      <w:bCs/>
      <w:sz w:val="20"/>
      <w:szCs w:val="20"/>
    </w:rPr>
  </w:style>
  <w:style w:type="table" w:styleId="a4">
    <w:name w:val="Table Grid"/>
    <w:basedOn w:val="a1"/>
    <w:uiPriority w:val="59"/>
    <w:rsid w:val="00500419"/>
    <w:pPr>
      <w:spacing w:after="0" w:line="240" w:lineRule="auto"/>
      <w:ind w:firstLine="36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7PRIL-txt">
    <w:name w:val="17PRIL-txt"/>
    <w:basedOn w:val="a"/>
    <w:uiPriority w:val="99"/>
    <w:rsid w:val="00437A33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1">
    <w:name w:val="17PRIL-header-1"/>
    <w:basedOn w:val="a"/>
    <w:uiPriority w:val="99"/>
    <w:rsid w:val="00437A33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hAnsi="Whitney Bold" w:cs="Whitney Bold"/>
      <w:b/>
      <w:bCs/>
      <w:color w:val="00000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437A33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a"/>
    <w:uiPriority w:val="99"/>
    <w:rsid w:val="00437A33"/>
    <w:pPr>
      <w:autoSpaceDE w:val="0"/>
      <w:autoSpaceDN w:val="0"/>
      <w:adjustRightInd w:val="0"/>
      <w:spacing w:after="0" w:line="280" w:lineRule="atLeast"/>
      <w:ind w:left="454" w:hanging="170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a5">
    <w:name w:val="[Без стиля]"/>
    <w:rsid w:val="00437A3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7PRIL-tabl-hroom">
    <w:name w:val="17PRIL-tabl-hroom"/>
    <w:basedOn w:val="17PRIL-txt"/>
    <w:uiPriority w:val="99"/>
    <w:rsid w:val="00437A33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437A33"/>
    <w:pPr>
      <w:spacing w:line="200" w:lineRule="atLeast"/>
      <w:jc w:val="left"/>
    </w:pPr>
    <w:rPr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E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688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05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5BEE"/>
    <w:rPr>
      <w:rFonts w:ascii="Arial" w:eastAsia="Times New Roman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6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</dc:creator>
  <cp:lastModifiedBy>admin</cp:lastModifiedBy>
  <cp:revision>10</cp:revision>
  <cp:lastPrinted>2021-09-27T07:01:00Z</cp:lastPrinted>
  <dcterms:created xsi:type="dcterms:W3CDTF">2021-09-24T01:05:00Z</dcterms:created>
  <dcterms:modified xsi:type="dcterms:W3CDTF">2024-10-28T07:16:00Z</dcterms:modified>
</cp:coreProperties>
</file>